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19" w:rsidRPr="009C2719" w:rsidRDefault="009C2719" w:rsidP="009C2719">
      <w:pPr>
        <w:pStyle w:val="Rubrik1"/>
        <w:rPr>
          <w:rFonts w:ascii="Times" w:hAnsi="Times"/>
        </w:rPr>
      </w:pPr>
      <w:bookmarkStart w:id="0" w:name="_GoBack"/>
      <w:bookmarkEnd w:id="0"/>
      <w:r w:rsidRPr="009C2719">
        <w:rPr>
          <w:rFonts w:ascii="Times" w:hAnsi="Times"/>
        </w:rPr>
        <w:t>Citronsockerkaka i traktorform</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 xml:space="preserve">En citronsmakande sockerkaka som bakas i en busig traktorform. Roliga kakformar finns att köpa i välsorterade nätbutiker som säljer bakprodukter. Kakan blir givetvis lika god i en vanlig </w:t>
      </w:r>
      <w:proofErr w:type="spellStart"/>
      <w:r w:rsidRPr="009C2719">
        <w:rPr>
          <w:rFonts w:ascii="Times" w:hAnsi="Times" w:cs="Times New Roman"/>
        </w:rPr>
        <w:t>sockerkaksform</w:t>
      </w:r>
      <w:proofErr w:type="spellEnd"/>
      <w:r w:rsidRPr="009C2719">
        <w:rPr>
          <w:rFonts w:ascii="Times" w:hAnsi="Times" w:cs="Times New Roman"/>
        </w:rPr>
        <w:t>.</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1 kaka</w:t>
      </w:r>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Tid: 50 min</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 citroner, ekologiska</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3 ägg</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 ½ dl strösocker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tsk vaniljsocker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50 g smör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dl mjölk</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3 ½ dl Kungsörnen Ekologiskt Vetemjöl</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 tsk bakpulver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½ tsk salt</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Smör och ströbröd till formen</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Sätt ugnen på 175 grader.</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 xml:space="preserve">Skölj citronerna noga och </w:t>
      </w:r>
      <w:proofErr w:type="spellStart"/>
      <w:r w:rsidRPr="009C2719">
        <w:rPr>
          <w:rFonts w:ascii="Times" w:hAnsi="Times" w:cs="Times New Roman"/>
        </w:rPr>
        <w:t>finriv</w:t>
      </w:r>
      <w:proofErr w:type="spellEnd"/>
      <w:r w:rsidRPr="009C2719">
        <w:rPr>
          <w:rFonts w:ascii="Times" w:hAnsi="Times" w:cs="Times New Roman"/>
        </w:rPr>
        <w:t xml:space="preserve"> det yttersta skalet.</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Vispa ägg, socker, vaniljsocker och citronskal till en rejält pösig smet.</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Smält smöret, låt svalna. Blanda ner smör och mjölk i smeten.</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Blanda samman vetemjöl, bakpulver och salt i en bunke. Sikta sedan ner det i smeten. Rör om försiktigt till en jämn smet.</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 xml:space="preserve">Häll smeten i en smord och bröad form. </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Grädda kakan i mitten av ugnen ca 25-30 min. Prova om kakan är färdig med en sticka. När stickan är torr är kakan färdig.</w:t>
      </w:r>
    </w:p>
    <w:p w:rsidR="009C2719" w:rsidRPr="009C2719" w:rsidRDefault="009C2719" w:rsidP="009C2719">
      <w:pPr>
        <w:pStyle w:val="Liststycke"/>
        <w:widowControl w:val="0"/>
        <w:numPr>
          <w:ilvl w:val="0"/>
          <w:numId w:val="4"/>
        </w:numPr>
        <w:tabs>
          <w:tab w:val="left" w:pos="220"/>
          <w:tab w:val="left" w:pos="720"/>
        </w:tabs>
        <w:autoSpaceDE w:val="0"/>
        <w:autoSpaceDN w:val="0"/>
        <w:adjustRightInd w:val="0"/>
        <w:rPr>
          <w:rFonts w:ascii="Times" w:hAnsi="Times" w:cs="Times New Roman"/>
        </w:rPr>
      </w:pPr>
      <w:r w:rsidRPr="009C2719">
        <w:rPr>
          <w:rFonts w:ascii="Times" w:hAnsi="Times" w:cs="Times New Roman"/>
        </w:rPr>
        <w:t>Låt svalna innan kakan stjälps upp.</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pPr>
        <w:rPr>
          <w:rFonts w:ascii="Times" w:hAnsi="Times" w:cs="Times New Roman"/>
          <w:b/>
          <w:bCs/>
          <w:sz w:val="28"/>
          <w:szCs w:val="28"/>
        </w:rPr>
      </w:pPr>
      <w:r w:rsidRPr="009C2719">
        <w:rPr>
          <w:rFonts w:ascii="Times" w:hAnsi="Times" w:cs="Times New Roman"/>
          <w:b/>
          <w:bCs/>
          <w:sz w:val="28"/>
          <w:szCs w:val="28"/>
        </w:rPr>
        <w:br w:type="page"/>
      </w:r>
    </w:p>
    <w:p w:rsidR="009C2719" w:rsidRPr="009C2719" w:rsidRDefault="009C2719" w:rsidP="009C2719">
      <w:pPr>
        <w:pStyle w:val="Rubrik1"/>
        <w:rPr>
          <w:rFonts w:ascii="Times" w:hAnsi="Times"/>
        </w:rPr>
      </w:pPr>
      <w:r w:rsidRPr="009C2719">
        <w:rPr>
          <w:rFonts w:ascii="Times" w:hAnsi="Times"/>
        </w:rPr>
        <w:lastRenderedPageBreak/>
        <w:t>Saffransbröd i olika former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Lussekatter, prästens hår eller kransar är vanliga att se. Men när det gäller former på saffransbröd är möjligheterna oändliga. Detta recept ger en smidig och saftig deg som är enkel att kavla och forma. Låt fantasin sätta gränsen! För den som är mer traditionellt lagd finns instruktioner för klassiska lussekatter i receptet.</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 xml:space="preserve">Ca 32 </w:t>
      </w:r>
      <w:proofErr w:type="spellStart"/>
      <w:r w:rsidRPr="009C2719">
        <w:rPr>
          <w:rFonts w:ascii="Times" w:hAnsi="Times" w:cs="Times New Roman"/>
          <w:b/>
          <w:bCs/>
        </w:rPr>
        <w:t>st</w:t>
      </w:r>
      <w:proofErr w:type="spellEnd"/>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Tid: 2 h</w:t>
      </w:r>
    </w:p>
    <w:p w:rsidR="009C2719" w:rsidRPr="009C2719" w:rsidRDefault="009C2719" w:rsidP="009C2719">
      <w:pPr>
        <w:pStyle w:val="Rubrik2"/>
        <w:rPr>
          <w:rFonts w:ascii="Times" w:hAnsi="Times"/>
        </w:rPr>
      </w:pPr>
      <w:r w:rsidRPr="009C2719">
        <w:rPr>
          <w:rFonts w:ascii="Times" w:hAnsi="Times"/>
        </w:rPr>
        <w:t>Saffransdeg</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200 g smör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5 dl mjölk</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1g = 2 kuvert saffran</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50 g jäst</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 medelstora ägg</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½ dl strösocker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krm salt</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ca 15-16 dl Kungsörnen Ekologiskt Vetemjöl</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½ dl russin</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ägg till pensling</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Smält smöret. Häll i mjölken och låt bli fingervarmt (37 grader).</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Stöt saffran med lite av sockret i en mortel.</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Smula ner jästen i en bunke. Häll den fingervarma vätskan över jästen. Knäck ner äggen. Tillsätt saffranssockret, socker och salt. Rör runt lite så att jästen löser sig.</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Tillsätt nästan allt av vetemjölet. Kör i en degblandare på lägsta växeln eller för hand tills det blir en smidig deg som precis börjar släppa bunkens kanter. Tillsätt eventuellt mer mjöl om degen känns för kladdig. Blanda eventuellt ner russinen om du vill ha dem i smeten.</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Pr>
          <w:rFonts w:ascii="Times" w:hAnsi="Times" w:cs="Times New Roman"/>
        </w:rPr>
        <w:t>Låt jäsa under duk ca 1-</w:t>
      </w:r>
      <w:r w:rsidRPr="009C2719">
        <w:rPr>
          <w:rFonts w:ascii="Times" w:hAnsi="Times" w:cs="Times New Roman"/>
        </w:rPr>
        <w:t>1 ½ h eller tills degen blivit dubbelt så stor.</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Sätt ugnen på 225 grader.</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För vanliga lussekatter: Dela degen i två delar. Skär sedan varje bit i fyra delar. Dela varje del i ytterligare fyra bitar. Rulla varje del i en s-form. Tryck ner två russin i varje lussekatt ordentligt (om de inte redan är inbakade i smeten). Lägg på bakplåtspappersklädda plåtar.</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För andra former: Kavla ut degen ca 2 cm tjock. Stansa eller skär ut degen i roliga former. Se till att bitarna är lika stora. Lägg på bakplåtspappersklädda plåtar.</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 xml:space="preserve">Jäs under bakduk ca 10 min. Pensla med uppvispat ägg.  </w:t>
      </w:r>
    </w:p>
    <w:p w:rsidR="009C2719" w:rsidRPr="009C2719" w:rsidRDefault="009C2719" w:rsidP="009C2719">
      <w:pPr>
        <w:pStyle w:val="Liststycke"/>
        <w:widowControl w:val="0"/>
        <w:numPr>
          <w:ilvl w:val="0"/>
          <w:numId w:val="5"/>
        </w:numPr>
        <w:tabs>
          <w:tab w:val="left" w:pos="220"/>
          <w:tab w:val="left" w:pos="720"/>
        </w:tabs>
        <w:autoSpaceDE w:val="0"/>
        <w:autoSpaceDN w:val="0"/>
        <w:adjustRightInd w:val="0"/>
        <w:rPr>
          <w:rFonts w:ascii="Times" w:hAnsi="Times" w:cs="Times New Roman"/>
        </w:rPr>
      </w:pPr>
      <w:r w:rsidRPr="009C2719">
        <w:rPr>
          <w:rFonts w:ascii="Times" w:hAnsi="Times" w:cs="Times New Roman"/>
        </w:rPr>
        <w:t>Grädda i mitten av ugnen ca 5-8 min eller tills lussebullarna fått fin färg. Låt svalna på galler under bakduk.</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pPr>
        <w:rPr>
          <w:rFonts w:ascii="Times" w:hAnsi="Times" w:cs="Times New Roman"/>
          <w:b/>
          <w:bCs/>
          <w:sz w:val="28"/>
          <w:szCs w:val="28"/>
        </w:rPr>
      </w:pPr>
      <w:r w:rsidRPr="009C2719">
        <w:rPr>
          <w:rFonts w:ascii="Times" w:hAnsi="Times" w:cs="Times New Roman"/>
          <w:b/>
          <w:bCs/>
          <w:sz w:val="28"/>
          <w:szCs w:val="28"/>
        </w:rPr>
        <w:br w:type="page"/>
      </w:r>
    </w:p>
    <w:p w:rsidR="009C2719" w:rsidRPr="009C2719" w:rsidRDefault="009C2719" w:rsidP="009C2719">
      <w:pPr>
        <w:pStyle w:val="Rubrik1"/>
        <w:rPr>
          <w:rFonts w:ascii="Times" w:hAnsi="Times"/>
        </w:rPr>
      </w:pPr>
      <w:r w:rsidRPr="009C2719">
        <w:rPr>
          <w:rFonts w:ascii="Times" w:hAnsi="Times"/>
        </w:rPr>
        <w:lastRenderedPageBreak/>
        <w:t>Pepparkakor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Det är inte svårt att göra sin egen pepparkaksdeg. Degen behöver dock vila i några timmar så det kan vara en god idé att göra den dagen innan själva baket. Kakorna på bilden är garnerade med kristyr och glittrigt strössel som finns att köpa i välsorterade livsmedelsbutiker.</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Ca 50 pepparkakor</w:t>
      </w:r>
    </w:p>
    <w:p w:rsidR="009C2719" w:rsidRPr="009C2719" w:rsidRDefault="009C2719" w:rsidP="009C2719">
      <w:pPr>
        <w:widowControl w:val="0"/>
        <w:autoSpaceDE w:val="0"/>
        <w:autoSpaceDN w:val="0"/>
        <w:adjustRightInd w:val="0"/>
        <w:rPr>
          <w:rFonts w:ascii="Times" w:hAnsi="Times" w:cs="Times New Roman"/>
          <w:b/>
          <w:bCs/>
        </w:rPr>
      </w:pPr>
      <w:r w:rsidRPr="009C2719">
        <w:rPr>
          <w:rFonts w:ascii="Times" w:hAnsi="Times" w:cs="Times New Roman"/>
          <w:b/>
          <w:bCs/>
        </w:rPr>
        <w:t>Tid: 1h + 12 h vila</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200 g smör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½ dl ljus sirap</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3 dl strösocker</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½ dl grädde</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msk malen kanel</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msk malen ingefära</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½ msk malen kryddnejlika</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1 msk bikarbonat</w:t>
      </w:r>
    </w:p>
    <w:p w:rsidR="009C2719" w:rsidRPr="009C2719" w:rsidRDefault="009C2719" w:rsidP="009C2719">
      <w:pPr>
        <w:widowControl w:val="0"/>
        <w:autoSpaceDE w:val="0"/>
        <w:autoSpaceDN w:val="0"/>
        <w:adjustRightInd w:val="0"/>
        <w:rPr>
          <w:rFonts w:ascii="Times" w:hAnsi="Times" w:cs="Times New Roman"/>
        </w:rPr>
      </w:pPr>
      <w:r w:rsidRPr="009C2719">
        <w:rPr>
          <w:rFonts w:ascii="Times" w:hAnsi="Times" w:cs="Times New Roman"/>
        </w:rPr>
        <w:t xml:space="preserve">10 dl Kungsörnen Ekologiskt Vetemjöl + ca 2 dl till </w:t>
      </w:r>
      <w:proofErr w:type="spellStart"/>
      <w:r w:rsidRPr="009C2719">
        <w:rPr>
          <w:rFonts w:ascii="Times" w:hAnsi="Times" w:cs="Times New Roman"/>
        </w:rPr>
        <w:t>utkavling</w:t>
      </w:r>
      <w:proofErr w:type="spellEnd"/>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autoSpaceDE w:val="0"/>
        <w:autoSpaceDN w:val="0"/>
        <w:adjustRightInd w:val="0"/>
        <w:rPr>
          <w:rFonts w:ascii="Times" w:hAnsi="Times" w:cs="Times New Roman"/>
        </w:rPr>
      </w:pPr>
      <w:proofErr w:type="gramStart"/>
      <w:r w:rsidRPr="009C2719">
        <w:rPr>
          <w:rFonts w:ascii="Times" w:hAnsi="Times" w:cs="Times New Roman"/>
        </w:rPr>
        <w:t>Eventuellt</w:t>
      </w:r>
      <w:proofErr w:type="gramEnd"/>
      <w:r w:rsidRPr="009C2719">
        <w:rPr>
          <w:rFonts w:ascii="Times" w:hAnsi="Times" w:cs="Times New Roman"/>
        </w:rPr>
        <w:t xml:space="preserve"> kristyr och glitter till garnering</w:t>
      </w:r>
    </w:p>
    <w:p w:rsidR="009C2719" w:rsidRPr="009C2719" w:rsidRDefault="009C2719" w:rsidP="009C2719">
      <w:pPr>
        <w:widowControl w:val="0"/>
        <w:autoSpaceDE w:val="0"/>
        <w:autoSpaceDN w:val="0"/>
        <w:adjustRightInd w:val="0"/>
        <w:rPr>
          <w:rFonts w:ascii="Times" w:hAnsi="Times" w:cs="Times New Roman"/>
        </w:rPr>
      </w:pPr>
    </w:p>
    <w:p w:rsidR="009C2719" w:rsidRPr="009C2719" w:rsidRDefault="009C2719" w:rsidP="009C2719">
      <w:pPr>
        <w:widowControl w:val="0"/>
        <w:numPr>
          <w:ilvl w:val="0"/>
          <w:numId w:val="6"/>
        </w:numPr>
        <w:tabs>
          <w:tab w:val="left" w:pos="220"/>
          <w:tab w:val="left" w:pos="720"/>
        </w:tabs>
        <w:autoSpaceDE w:val="0"/>
        <w:autoSpaceDN w:val="0"/>
        <w:adjustRightInd w:val="0"/>
        <w:rPr>
          <w:rFonts w:ascii="Times" w:hAnsi="Times" w:cs="Times New Roman"/>
        </w:rPr>
      </w:pPr>
      <w:r w:rsidRPr="009C2719">
        <w:rPr>
          <w:rFonts w:ascii="Times" w:hAnsi="Times" w:cs="Times New Roman"/>
        </w:rPr>
        <w:t>Smält smöret i en kastrull. Rör ner sirap och socker. Häll över i en bunke och låt svalna.</w:t>
      </w:r>
    </w:p>
    <w:p w:rsidR="009C2719" w:rsidRPr="009C2719" w:rsidRDefault="009C2719" w:rsidP="009C2719">
      <w:pPr>
        <w:widowControl w:val="0"/>
        <w:numPr>
          <w:ilvl w:val="0"/>
          <w:numId w:val="6"/>
        </w:numPr>
        <w:tabs>
          <w:tab w:val="left" w:pos="220"/>
          <w:tab w:val="left" w:pos="720"/>
        </w:tabs>
        <w:autoSpaceDE w:val="0"/>
        <w:autoSpaceDN w:val="0"/>
        <w:adjustRightInd w:val="0"/>
        <w:rPr>
          <w:rFonts w:ascii="Times" w:hAnsi="Times" w:cs="Times New Roman"/>
        </w:rPr>
      </w:pPr>
      <w:r w:rsidRPr="009C2719">
        <w:rPr>
          <w:rFonts w:ascii="Times" w:hAnsi="Times" w:cs="Times New Roman"/>
        </w:rPr>
        <w:t xml:space="preserve">Rör ner grädde, </w:t>
      </w:r>
      <w:r>
        <w:rPr>
          <w:rFonts w:ascii="Times" w:hAnsi="Times" w:cs="Times New Roman"/>
        </w:rPr>
        <w:t xml:space="preserve">kryddor, bikarbonat och </w:t>
      </w:r>
      <w:r w:rsidRPr="009C2719">
        <w:rPr>
          <w:rFonts w:ascii="Times" w:hAnsi="Times" w:cs="Times New Roman"/>
        </w:rPr>
        <w:t>10 dl av mjölet. Arbeta ihop till en smidig deg. Plasta in och lägg i kylen i ca 12 h eller längre. (Degen k</w:t>
      </w:r>
      <w:r>
        <w:rPr>
          <w:rFonts w:ascii="Times" w:hAnsi="Times" w:cs="Times New Roman"/>
        </w:rPr>
        <w:t>larar sig i kylen i ca 5 dagar.)</w:t>
      </w:r>
    </w:p>
    <w:p w:rsidR="009C2719" w:rsidRPr="009C2719" w:rsidRDefault="009C2719" w:rsidP="009C2719">
      <w:pPr>
        <w:widowControl w:val="0"/>
        <w:numPr>
          <w:ilvl w:val="0"/>
          <w:numId w:val="6"/>
        </w:numPr>
        <w:tabs>
          <w:tab w:val="left" w:pos="220"/>
          <w:tab w:val="left" w:pos="720"/>
        </w:tabs>
        <w:autoSpaceDE w:val="0"/>
        <w:autoSpaceDN w:val="0"/>
        <w:adjustRightInd w:val="0"/>
        <w:rPr>
          <w:rFonts w:ascii="Times" w:hAnsi="Times" w:cs="Times New Roman"/>
        </w:rPr>
      </w:pPr>
      <w:r w:rsidRPr="009C2719">
        <w:rPr>
          <w:rFonts w:ascii="Times" w:hAnsi="Times" w:cs="Times New Roman"/>
        </w:rPr>
        <w:t>Sätt ugnen på 200 grader.</w:t>
      </w:r>
    </w:p>
    <w:p w:rsidR="009C2719" w:rsidRPr="009C2719" w:rsidRDefault="009C2719" w:rsidP="009C2719">
      <w:pPr>
        <w:widowControl w:val="0"/>
        <w:numPr>
          <w:ilvl w:val="0"/>
          <w:numId w:val="6"/>
        </w:numPr>
        <w:tabs>
          <w:tab w:val="left" w:pos="220"/>
          <w:tab w:val="left" w:pos="720"/>
        </w:tabs>
        <w:autoSpaceDE w:val="0"/>
        <w:autoSpaceDN w:val="0"/>
        <w:adjustRightInd w:val="0"/>
        <w:rPr>
          <w:rFonts w:ascii="Times" w:hAnsi="Times" w:cs="Times New Roman"/>
        </w:rPr>
      </w:pPr>
      <w:r w:rsidRPr="009C2719">
        <w:rPr>
          <w:rFonts w:ascii="Times" w:hAnsi="Times" w:cs="Times New Roman"/>
        </w:rPr>
        <w:t>Dela degen i lagom stora bitar. Kavla ut degen ca 2 mm tjock på en väl mjölad arbetsyta. Se till att mjöla ovansidan så att degen inte fastnar i kaveln. Stansa ut pepparkakor med formar eller skär i figurer.</w:t>
      </w:r>
    </w:p>
    <w:p w:rsidR="009C2719" w:rsidRPr="009C2719" w:rsidRDefault="009C2719" w:rsidP="009C2719">
      <w:pPr>
        <w:widowControl w:val="0"/>
        <w:numPr>
          <w:ilvl w:val="0"/>
          <w:numId w:val="6"/>
        </w:numPr>
        <w:tabs>
          <w:tab w:val="left" w:pos="220"/>
          <w:tab w:val="left" w:pos="720"/>
        </w:tabs>
        <w:autoSpaceDE w:val="0"/>
        <w:autoSpaceDN w:val="0"/>
        <w:adjustRightInd w:val="0"/>
        <w:rPr>
          <w:rFonts w:ascii="Times" w:hAnsi="Times" w:cs="Times New Roman"/>
        </w:rPr>
      </w:pPr>
      <w:r w:rsidRPr="009C2719">
        <w:rPr>
          <w:rFonts w:ascii="Times" w:hAnsi="Times" w:cs="Times New Roman"/>
        </w:rPr>
        <w:t>Lägg kakorna på bakplåtspappersklädda plåtar. Grädda ca 5 minuter. Passa så de inte bränns!</w:t>
      </w:r>
    </w:p>
    <w:p w:rsidR="006E77D0" w:rsidRPr="009C2719" w:rsidRDefault="009C2719" w:rsidP="009C2719">
      <w:pPr>
        <w:pStyle w:val="Liststycke"/>
        <w:numPr>
          <w:ilvl w:val="0"/>
          <w:numId w:val="6"/>
        </w:numPr>
        <w:rPr>
          <w:rFonts w:ascii="Times" w:hAnsi="Times"/>
        </w:rPr>
      </w:pPr>
      <w:r w:rsidRPr="009C2719">
        <w:rPr>
          <w:rFonts w:ascii="Times" w:hAnsi="Times" w:cs="Times New Roman"/>
        </w:rPr>
        <w:t>Låt kakorna svalna. Garnera eventuellt med kristyr och glitter.</w:t>
      </w:r>
    </w:p>
    <w:sectPr w:rsidR="006E77D0" w:rsidRPr="009C2719" w:rsidSect="006E77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F703B9"/>
    <w:multiLevelType w:val="hybridMultilevel"/>
    <w:tmpl w:val="DA70AA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3065DAB"/>
    <w:multiLevelType w:val="hybridMultilevel"/>
    <w:tmpl w:val="8690DE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1D016D6"/>
    <w:multiLevelType w:val="hybridMultilevel"/>
    <w:tmpl w:val="9386E6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719"/>
    <w:rsid w:val="006E77D0"/>
    <w:rsid w:val="007B609D"/>
    <w:rsid w:val="009C271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C27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9C27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2719"/>
    <w:rPr>
      <w:rFonts w:asciiTheme="majorHAnsi" w:eastAsiaTheme="majorEastAsia" w:hAnsiTheme="majorHAnsi" w:cstheme="majorBidi"/>
      <w:b/>
      <w:bCs/>
      <w:color w:val="345A8A" w:themeColor="accent1" w:themeShade="B5"/>
      <w:sz w:val="32"/>
      <w:szCs w:val="32"/>
    </w:rPr>
  </w:style>
  <w:style w:type="paragraph" w:styleId="Liststycke">
    <w:name w:val="List Paragraph"/>
    <w:basedOn w:val="Normal"/>
    <w:uiPriority w:val="34"/>
    <w:qFormat/>
    <w:rsid w:val="009C2719"/>
    <w:pPr>
      <w:ind w:left="720"/>
      <w:contextualSpacing/>
    </w:pPr>
  </w:style>
  <w:style w:type="character" w:customStyle="1" w:styleId="Rubrik2Char">
    <w:name w:val="Rubrik 2 Char"/>
    <w:basedOn w:val="Standardstycketeckensnitt"/>
    <w:link w:val="Rubrik2"/>
    <w:uiPriority w:val="9"/>
    <w:rsid w:val="009C271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C27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9C27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2719"/>
    <w:rPr>
      <w:rFonts w:asciiTheme="majorHAnsi" w:eastAsiaTheme="majorEastAsia" w:hAnsiTheme="majorHAnsi" w:cstheme="majorBidi"/>
      <w:b/>
      <w:bCs/>
      <w:color w:val="345A8A" w:themeColor="accent1" w:themeShade="B5"/>
      <w:sz w:val="32"/>
      <w:szCs w:val="32"/>
    </w:rPr>
  </w:style>
  <w:style w:type="paragraph" w:styleId="Liststycke">
    <w:name w:val="List Paragraph"/>
    <w:basedOn w:val="Normal"/>
    <w:uiPriority w:val="34"/>
    <w:qFormat/>
    <w:rsid w:val="009C2719"/>
    <w:pPr>
      <w:ind w:left="720"/>
      <w:contextualSpacing/>
    </w:pPr>
  </w:style>
  <w:style w:type="character" w:customStyle="1" w:styleId="Rubrik2Char">
    <w:name w:val="Rubrik 2 Char"/>
    <w:basedOn w:val="Standardstycketeckensnitt"/>
    <w:link w:val="Rubrik2"/>
    <w:uiPriority w:val="9"/>
    <w:rsid w:val="009C271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3417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Interpublic</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Ridderheim</dc:creator>
  <cp:lastModifiedBy>Stina Gustafsson</cp:lastModifiedBy>
  <cp:revision>2</cp:revision>
  <dcterms:created xsi:type="dcterms:W3CDTF">2015-12-10T17:05:00Z</dcterms:created>
  <dcterms:modified xsi:type="dcterms:W3CDTF">2015-12-10T17:05:00Z</dcterms:modified>
</cp:coreProperties>
</file>